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14" w:rsidRPr="00110503" w:rsidRDefault="00E36414" w:rsidP="00E36414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 New Roman" w:eastAsia="MS Mincho" w:hAnsi="Times New Roman" w:cs="Times New Roman"/>
          <w:b/>
          <w:bCs/>
          <w:color w:val="000000"/>
          <w:sz w:val="32"/>
          <w:szCs w:val="32"/>
        </w:rPr>
      </w:pPr>
      <w:r w:rsidRPr="00110503">
        <w:rPr>
          <w:rFonts w:ascii="Times New Roman" w:hAnsi="Times New Roman" w:cs="Times New Roman"/>
          <w:b/>
          <w:bCs/>
          <w:color w:val="000000"/>
          <w:sz w:val="32"/>
          <w:szCs w:val="32"/>
        </w:rPr>
        <w:t>SHIVALIK PUBLIC SCHOOL,</w:t>
      </w:r>
      <w:r w:rsidR="00F74FC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PATIALA</w:t>
      </w:r>
    </w:p>
    <w:p w:rsidR="00F74FCC" w:rsidRDefault="00E36414" w:rsidP="00F74FCC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10503">
        <w:rPr>
          <w:rFonts w:ascii="Times New Roman" w:eastAsia="MS Mincho" w:hAnsi="Times New Roman" w:cs="Times New Roman"/>
          <w:b/>
          <w:bCs/>
          <w:color w:val="000000"/>
          <w:sz w:val="32"/>
          <w:szCs w:val="32"/>
        </w:rPr>
        <w:t xml:space="preserve"> 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PLANNER FOR THE MONTH OF JULY AND AUGUST 2019 </w:t>
      </w:r>
    </w:p>
    <w:p w:rsidR="00E6546B" w:rsidRPr="00F74FCC" w:rsidRDefault="00F74FCC" w:rsidP="00F74FCC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="00E36414" w:rsidRPr="0011050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32"/>
          <w:szCs w:val="32"/>
        </w:rPr>
        <w:t>CLASS – I</w:t>
      </w:r>
    </w:p>
    <w:p w:rsidR="00E6546B" w:rsidRPr="00110503" w:rsidRDefault="00E6546B" w:rsidP="00E6546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2"/>
        </w:rPr>
      </w:pPr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Dear Parent </w:t>
      </w:r>
    </w:p>
    <w:p w:rsidR="00E6546B" w:rsidRPr="00110503" w:rsidRDefault="00E6546B" w:rsidP="00E6546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2"/>
        </w:rPr>
      </w:pPr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Greetings from </w:t>
      </w:r>
      <w:proofErr w:type="spellStart"/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Shivalik</w:t>
      </w:r>
      <w:proofErr w:type="spellEnd"/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Public School! </w:t>
      </w:r>
    </w:p>
    <w:p w:rsidR="00E6546B" w:rsidRPr="00110503" w:rsidRDefault="00E6546B" w:rsidP="00E6546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2"/>
        </w:rPr>
      </w:pPr>
      <w:r w:rsidRPr="00110503">
        <w:rPr>
          <w:rFonts w:ascii="Times New Roman" w:hAnsi="Times New Roman" w:cs="Times New Roman"/>
          <w:color w:val="000000"/>
          <w:sz w:val="30"/>
          <w:szCs w:val="32"/>
        </w:rPr>
        <w:t xml:space="preserve">Every great dream begins with a dreamer, always remember. You have within you the strength, the patience, and the passion to reach for the stars, to change the world.” </w:t>
      </w:r>
    </w:p>
    <w:p w:rsidR="00E6546B" w:rsidRPr="00110503" w:rsidRDefault="00E6546B" w:rsidP="00002308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color w:val="000000"/>
          <w:sz w:val="22"/>
          <w:u w:val="single"/>
        </w:rPr>
      </w:pPr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  <w:u w:val="single"/>
        </w:rPr>
        <w:t>JULY</w:t>
      </w:r>
    </w:p>
    <w:p w:rsidR="00E6546B" w:rsidRPr="00110503" w:rsidRDefault="00F74FCC" w:rsidP="00E654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0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2"/>
        </w:rPr>
        <w:t>World Population Day ( July 11,2019)  Thursday</w:t>
      </w:r>
    </w:p>
    <w:p w:rsidR="00E6546B" w:rsidRPr="00110503" w:rsidRDefault="00F74FCC" w:rsidP="00E654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0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2"/>
        </w:rPr>
        <w:t>Drawing Competition (July 15, 2019)  Mon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day:</w:t>
      </w:r>
      <w:r w:rsidR="00E6546B" w:rsidRPr="00110503">
        <w:rPr>
          <w:rFonts w:ascii="Times New Roman" w:hAnsi="Times New Roman" w:cs="Times New Roman"/>
          <w:color w:val="000000"/>
          <w:sz w:val="30"/>
          <w:szCs w:val="32"/>
        </w:rPr>
        <w:t>-</w:t>
      </w:r>
      <w:r>
        <w:rPr>
          <w:rFonts w:ascii="Times New Roman" w:hAnsi="Times New Roman" w:cs="Times New Roman"/>
          <w:color w:val="000000"/>
          <w:sz w:val="30"/>
          <w:szCs w:val="32"/>
        </w:rPr>
        <w:t>Theme- Rainy Scene.</w:t>
      </w:r>
      <w:r w:rsidR="00E6546B" w:rsidRPr="00110503">
        <w:rPr>
          <w:rFonts w:ascii="Times New Roman" w:hAnsi="Times New Roman" w:cs="Times New Roman"/>
          <w:color w:val="000000"/>
          <w:sz w:val="30"/>
          <w:szCs w:val="32"/>
        </w:rPr>
        <w:t xml:space="preserve"> </w:t>
      </w:r>
      <w:r w:rsidR="00E6546B" w:rsidRPr="00110503">
        <w:rPr>
          <w:rFonts w:ascii="Times New Roman" w:eastAsia="MS Mincho" w:hAnsi="MS Mincho" w:cs="Times New Roman"/>
          <w:color w:val="000000"/>
          <w:sz w:val="28"/>
          <w:szCs w:val="32"/>
        </w:rPr>
        <w:t>  </w:t>
      </w:r>
    </w:p>
    <w:p w:rsidR="00F93071" w:rsidRPr="00110503" w:rsidRDefault="00F74FCC" w:rsidP="00F93071">
      <w:pPr>
        <w:pStyle w:val="Default"/>
        <w:numPr>
          <w:ilvl w:val="0"/>
          <w:numId w:val="1"/>
        </w:numPr>
        <w:spacing w:after="180"/>
        <w:ind w:left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Mango Party (July 19, 2019)  Fri</w:t>
      </w:r>
      <w:r w:rsidR="00F93071" w:rsidRPr="00110503">
        <w:rPr>
          <w:rFonts w:ascii="Times New Roman" w:hAnsi="Times New Roman" w:cs="Times New Roman"/>
          <w:sz w:val="30"/>
          <w:szCs w:val="30"/>
        </w:rPr>
        <w:t xml:space="preserve">day. </w:t>
      </w:r>
    </w:p>
    <w:p w:rsidR="00E6546B" w:rsidRPr="00110503" w:rsidRDefault="00F74FCC" w:rsidP="00E654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0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World Nature Conservation D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ay :</w:t>
      </w:r>
      <w:r w:rsidR="00E36414" w:rsidRPr="00110503">
        <w:rPr>
          <w:rFonts w:ascii="Times New Roman" w:hAnsi="Times New Roman" w:cs="Times New Roman"/>
          <w:color w:val="000000"/>
          <w:sz w:val="30"/>
          <w:szCs w:val="32"/>
        </w:rPr>
        <w:t xml:space="preserve">- </w:t>
      </w:r>
      <w:r>
        <w:rPr>
          <w:rFonts w:ascii="Times New Roman" w:hAnsi="Times New Roman" w:cs="Times New Roman"/>
          <w:color w:val="000000"/>
          <w:sz w:val="30"/>
          <w:szCs w:val="32"/>
        </w:rPr>
        <w:t>Colouring activity</w:t>
      </w:r>
      <w:r w:rsidR="00E36414" w:rsidRPr="00110503">
        <w:rPr>
          <w:rFonts w:ascii="Times New Roman" w:hAnsi="Times New Roman" w:cs="Times New Roman"/>
          <w:color w:val="000000"/>
          <w:sz w:val="30"/>
          <w:szCs w:val="32"/>
        </w:rPr>
        <w:t xml:space="preserve"> </w:t>
      </w:r>
      <w:r w:rsidR="00E6546B" w:rsidRPr="00110503">
        <w:rPr>
          <w:rFonts w:ascii="Times New Roman" w:eastAsia="MS Mincho" w:hAnsi="MS Mincho" w:cs="Times New Roman"/>
          <w:color w:val="000000"/>
          <w:sz w:val="28"/>
          <w:szCs w:val="32"/>
        </w:rPr>
        <w:t> </w:t>
      </w:r>
    </w:p>
    <w:p w:rsidR="00F74FCC" w:rsidRDefault="00E6546B" w:rsidP="00E3641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720"/>
        <w:jc w:val="center"/>
        <w:rPr>
          <w:rFonts w:ascii="Times New Roman" w:hAnsi="Times New Roman" w:cs="Times New Roman"/>
          <w:b/>
          <w:bCs/>
          <w:color w:val="000000"/>
          <w:sz w:val="30"/>
          <w:szCs w:val="40"/>
          <w:u w:val="single"/>
        </w:rPr>
      </w:pPr>
      <w:r w:rsidRPr="00110503">
        <w:rPr>
          <w:rFonts w:ascii="Times New Roman" w:hAnsi="Times New Roman" w:cs="Times New Roman"/>
          <w:b/>
          <w:bCs/>
          <w:color w:val="000000"/>
          <w:sz w:val="30"/>
          <w:szCs w:val="40"/>
          <w:u w:val="single"/>
        </w:rPr>
        <w:t>AUGUST</w:t>
      </w:r>
    </w:p>
    <w:p w:rsidR="00F74FCC" w:rsidRPr="00110503" w:rsidRDefault="00F74FCC" w:rsidP="00E3641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720"/>
        <w:jc w:val="center"/>
        <w:rPr>
          <w:rFonts w:ascii="Times New Roman" w:hAnsi="Times New Roman" w:cs="Times New Roman"/>
          <w:b/>
          <w:bCs/>
          <w:color w:val="000000"/>
          <w:sz w:val="30"/>
          <w:szCs w:val="40"/>
          <w:u w:val="single"/>
        </w:rPr>
      </w:pPr>
    </w:p>
    <w:p w:rsidR="00F74FCC" w:rsidRPr="00F74FCC" w:rsidRDefault="00F74FCC" w:rsidP="00E654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0"/>
          <w:szCs w:val="32"/>
        </w:rPr>
      </w:pPr>
      <w:r>
        <w:rPr>
          <w:rFonts w:ascii="Times New Roman" w:hAnsi="Times New Roman" w:cs="Times New Roman"/>
          <w:color w:val="000000"/>
          <w:sz w:val="30"/>
          <w:szCs w:val="32"/>
        </w:rPr>
        <w:t>Hindi Calligraphy Competition (Aug3, 2019) Saturday.</w:t>
      </w:r>
    </w:p>
    <w:p w:rsidR="00E6546B" w:rsidRPr="00110503" w:rsidRDefault="00E6546B" w:rsidP="00E654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0"/>
          <w:szCs w:val="32"/>
        </w:rPr>
      </w:pPr>
      <w:proofErr w:type="spellStart"/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Raksha</w:t>
      </w:r>
      <w:proofErr w:type="spellEnd"/>
      <w:r w:rsidR="00E36414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</w:t>
      </w:r>
      <w:proofErr w:type="spellStart"/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Bandhan</w:t>
      </w:r>
      <w:proofErr w:type="spellEnd"/>
      <w:r w:rsidR="00E36414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</w:t>
      </w:r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Activity</w:t>
      </w:r>
      <w:r w:rsidR="00E36414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</w:t>
      </w:r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( August </w:t>
      </w:r>
      <w:r w:rsidR="00F74FCC">
        <w:rPr>
          <w:rFonts w:ascii="Times New Roman" w:hAnsi="Times New Roman" w:cs="Times New Roman"/>
          <w:b/>
          <w:bCs/>
          <w:color w:val="000000"/>
          <w:sz w:val="30"/>
          <w:szCs w:val="32"/>
        </w:rPr>
        <w:t>12</w:t>
      </w:r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,2019) Friday:</w:t>
      </w:r>
      <w:r w:rsidRPr="00110503">
        <w:rPr>
          <w:rFonts w:ascii="Times New Roman" w:hAnsi="Times New Roman" w:cs="Times New Roman"/>
          <w:color w:val="000000"/>
          <w:sz w:val="30"/>
          <w:szCs w:val="32"/>
        </w:rPr>
        <w:t>-</w:t>
      </w:r>
      <w:r w:rsidR="00002308" w:rsidRPr="00110503">
        <w:rPr>
          <w:rFonts w:ascii="Times New Roman" w:hAnsi="Times New Roman" w:cs="Times New Roman"/>
          <w:color w:val="000000"/>
          <w:sz w:val="30"/>
          <w:szCs w:val="32"/>
        </w:rPr>
        <w:t xml:space="preserve"> </w:t>
      </w:r>
      <w:proofErr w:type="spellStart"/>
      <w:r w:rsidRPr="00110503">
        <w:rPr>
          <w:rFonts w:ascii="Times New Roman" w:hAnsi="Times New Roman" w:cs="Times New Roman"/>
          <w:color w:val="000000"/>
          <w:sz w:val="30"/>
          <w:szCs w:val="32"/>
        </w:rPr>
        <w:t>Rakhi</w:t>
      </w:r>
      <w:proofErr w:type="spellEnd"/>
      <w:r w:rsidRPr="00110503">
        <w:rPr>
          <w:rFonts w:ascii="Times New Roman" w:hAnsi="Times New Roman" w:cs="Times New Roman"/>
          <w:color w:val="000000"/>
          <w:sz w:val="30"/>
          <w:szCs w:val="32"/>
        </w:rPr>
        <w:t xml:space="preserve"> making activity will be held. </w:t>
      </w:r>
      <w:r w:rsidRPr="00110503">
        <w:rPr>
          <w:rFonts w:ascii="Times New Roman" w:eastAsia="MS Mincho" w:hAnsi="MS Mincho" w:cs="Times New Roman"/>
          <w:color w:val="000000"/>
          <w:sz w:val="28"/>
          <w:szCs w:val="32"/>
        </w:rPr>
        <w:t> </w:t>
      </w:r>
    </w:p>
    <w:p w:rsidR="00E6546B" w:rsidRPr="00F74FCC" w:rsidRDefault="00E36414" w:rsidP="009F597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80" w:line="276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F74FCC">
        <w:rPr>
          <w:rFonts w:ascii="Times New Roman" w:hAnsi="Times New Roman" w:cs="Times New Roman"/>
          <w:b/>
          <w:bCs/>
          <w:color w:val="000000"/>
          <w:sz w:val="30"/>
          <w:szCs w:val="32"/>
        </w:rPr>
        <w:t>Independence Day Celebration (</w:t>
      </w:r>
      <w:r w:rsidR="00F74FCC" w:rsidRPr="00F74FCC">
        <w:rPr>
          <w:rFonts w:ascii="Times New Roman" w:hAnsi="Times New Roman" w:cs="Times New Roman"/>
          <w:b/>
          <w:bCs/>
          <w:color w:val="000000"/>
          <w:sz w:val="30"/>
          <w:szCs w:val="32"/>
        </w:rPr>
        <w:t>August 15</w:t>
      </w:r>
      <w:r w:rsidR="00E6546B" w:rsidRPr="00F74FCC">
        <w:rPr>
          <w:rFonts w:ascii="Times New Roman" w:hAnsi="Times New Roman" w:cs="Times New Roman"/>
          <w:b/>
          <w:bCs/>
          <w:color w:val="000000"/>
          <w:sz w:val="30"/>
          <w:szCs w:val="32"/>
        </w:rPr>
        <w:t>,</w:t>
      </w:r>
      <w:r w:rsidR="00002308" w:rsidRPr="00F74FCC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</w:t>
      </w:r>
      <w:r w:rsidR="00E6546B" w:rsidRPr="00F74FCC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2019) </w:t>
      </w:r>
      <w:r w:rsidR="00A66E1F" w:rsidRPr="00F74FCC">
        <w:rPr>
          <w:rFonts w:ascii="Times New Roman" w:hAnsi="Times New Roman" w:cs="Times New Roman"/>
          <w:b/>
          <w:bCs/>
          <w:color w:val="000000"/>
          <w:sz w:val="30"/>
          <w:szCs w:val="32"/>
        </w:rPr>
        <w:t>T</w:t>
      </w:r>
      <w:r w:rsidR="00F74FCC">
        <w:rPr>
          <w:rFonts w:ascii="Times New Roman" w:hAnsi="Times New Roman" w:cs="Times New Roman"/>
          <w:b/>
          <w:bCs/>
          <w:color w:val="000000"/>
          <w:sz w:val="30"/>
          <w:szCs w:val="32"/>
        </w:rPr>
        <w:t>hursday</w:t>
      </w:r>
    </w:p>
    <w:p w:rsidR="00F74FCC" w:rsidRPr="00F74FCC" w:rsidRDefault="00F74FCC" w:rsidP="00E654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0"/>
          <w:szCs w:val="32"/>
        </w:rPr>
      </w:pPr>
      <w:r>
        <w:rPr>
          <w:rFonts w:ascii="Times New Roman" w:hAnsi="Times New Roman" w:cs="Times New Roman"/>
          <w:color w:val="000000"/>
          <w:sz w:val="30"/>
          <w:szCs w:val="32"/>
        </w:rPr>
        <w:t>Show and tell activity (August 20, 2019) Tuesday</w:t>
      </w:r>
    </w:p>
    <w:p w:rsidR="00F74FCC" w:rsidRPr="00F74FCC" w:rsidRDefault="00F74FCC" w:rsidP="00E654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0"/>
          <w:szCs w:val="32"/>
        </w:rPr>
      </w:pPr>
      <w:r>
        <w:rPr>
          <w:rFonts w:ascii="Times New Roman" w:hAnsi="Times New Roman" w:cs="Times New Roman"/>
          <w:color w:val="000000"/>
          <w:sz w:val="30"/>
          <w:szCs w:val="32"/>
        </w:rPr>
        <w:t xml:space="preserve">Sandwich </w:t>
      </w:r>
      <w:proofErr w:type="spellStart"/>
      <w:r>
        <w:rPr>
          <w:rFonts w:ascii="Times New Roman" w:hAnsi="Times New Roman" w:cs="Times New Roman"/>
          <w:color w:val="000000"/>
          <w:sz w:val="30"/>
          <w:szCs w:val="32"/>
        </w:rPr>
        <w:t>DAy</w:t>
      </w:r>
      <w:proofErr w:type="spellEnd"/>
      <w:r>
        <w:rPr>
          <w:rFonts w:ascii="Times New Roman" w:hAnsi="Times New Roman" w:cs="Times New Roman"/>
          <w:color w:val="000000"/>
          <w:sz w:val="30"/>
          <w:szCs w:val="32"/>
        </w:rPr>
        <w:t xml:space="preserve"> Activity (August23, 2019) Thursday</w:t>
      </w:r>
    </w:p>
    <w:p w:rsidR="00E6546B" w:rsidRPr="00110503" w:rsidRDefault="00E6546B" w:rsidP="00E654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0"/>
          <w:szCs w:val="32"/>
        </w:rPr>
      </w:pPr>
      <w:proofErr w:type="spellStart"/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Jan</w:t>
      </w:r>
      <w:r w:rsidR="00E36414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amashtmi</w:t>
      </w:r>
      <w:proofErr w:type="spellEnd"/>
      <w:r w:rsidR="00E36414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Celebrations</w:t>
      </w:r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( August 23,2019) Friday</w:t>
      </w:r>
      <w:r w:rsidR="00002308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: - </w:t>
      </w:r>
      <w:r w:rsidR="00002308" w:rsidRPr="00110503">
        <w:rPr>
          <w:rFonts w:ascii="Times New Roman" w:hAnsi="Times New Roman" w:cs="Times New Roman"/>
          <w:bCs/>
          <w:color w:val="000000"/>
          <w:sz w:val="30"/>
          <w:szCs w:val="32"/>
        </w:rPr>
        <w:t>Drawing activity will be held</w:t>
      </w:r>
      <w:r w:rsidR="00B869B4" w:rsidRPr="00110503">
        <w:rPr>
          <w:rFonts w:ascii="Times New Roman" w:hAnsi="Times New Roman" w:cs="Times New Roman"/>
          <w:bCs/>
          <w:color w:val="000000"/>
          <w:sz w:val="30"/>
          <w:szCs w:val="32"/>
        </w:rPr>
        <w:t>.</w:t>
      </w:r>
    </w:p>
    <w:p w:rsidR="00E6546B" w:rsidRPr="00110503" w:rsidRDefault="0084034E" w:rsidP="00F74F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720"/>
        <w:rPr>
          <w:rFonts w:ascii="Times New Roman" w:hAnsi="Times New Roman" w:cs="Times New Roman"/>
          <w:color w:val="000000"/>
          <w:sz w:val="30"/>
          <w:szCs w:val="32"/>
        </w:rPr>
      </w:pPr>
      <w:r w:rsidRPr="0084034E">
        <w:rPr>
          <w:rFonts w:ascii="Times New Roman" w:hAnsi="Times New Roman" w:cs="Times New Roman"/>
          <w:b/>
          <w:bCs/>
          <w:noProof/>
          <w:color w:val="000000"/>
          <w:sz w:val="30"/>
          <w:szCs w:val="32"/>
          <w:lang w:val="en-IN" w:eastAsia="en-IN"/>
        </w:rPr>
        <w:pict>
          <v:rect id="_x0000_s1026" style="position:absolute;left:0;text-align:left;margin-left:317.8pt;margin-top:3.3pt;width:211.35pt;height:64.25pt;z-index:251659264">
            <v:textbox>
              <w:txbxContent>
                <w:p w:rsidR="009F5979" w:rsidRPr="009F5979" w:rsidRDefault="009F5979" w:rsidP="009F5979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320" w:line="360" w:lineRule="auto"/>
                    <w:rPr>
                      <w:rFonts w:ascii="Times" w:hAnsi="Times" w:cs="Times"/>
                      <w:color w:val="000000"/>
                      <w:sz w:val="30"/>
                      <w:szCs w:val="32"/>
                    </w:rPr>
                  </w:pPr>
                  <w:r>
                    <w:rPr>
                      <w:rFonts w:ascii="Times" w:hAnsi="Times" w:cs="Times"/>
                      <w:b/>
                      <w:bCs/>
                      <w:i/>
                      <w:iCs/>
                      <w:color w:val="000000"/>
                      <w:sz w:val="30"/>
                      <w:szCs w:val="32"/>
                    </w:rPr>
                    <w:t xml:space="preserve">Parent Teacher Meeting </w:t>
                  </w:r>
                  <w:r w:rsidRPr="00002308">
                    <w:rPr>
                      <w:rFonts w:ascii="Times" w:hAnsi="Times" w:cs="Times"/>
                      <w:b/>
                      <w:bCs/>
                      <w:i/>
                      <w:iCs/>
                      <w:color w:val="000000"/>
                      <w:sz w:val="30"/>
                      <w:szCs w:val="32"/>
                    </w:rPr>
                    <w:t>:- August 31,2019. (Saturday)</w:t>
                  </w:r>
                  <w:r w:rsidRPr="00002308">
                    <w:rPr>
                      <w:rFonts w:ascii="MS Mincho" w:eastAsia="MS Mincho" w:hAnsi="MS Mincho" w:cs="MS Mincho"/>
                      <w:color w:val="000000"/>
                      <w:sz w:val="28"/>
                      <w:szCs w:val="32"/>
                    </w:rPr>
                    <w:t> </w:t>
                  </w:r>
                </w:p>
              </w:txbxContent>
            </v:textbox>
          </v:rect>
        </w:pict>
      </w:r>
    </w:p>
    <w:p w:rsidR="00002308" w:rsidRPr="00110503" w:rsidRDefault="000B2ADA" w:rsidP="0000230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0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2"/>
        </w:rPr>
        <w:t>Unit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test</w:t>
      </w:r>
      <w:r>
        <w:rPr>
          <w:rFonts w:ascii="Times New Roman" w:hAnsi="Times New Roman" w:cs="Times New Roman"/>
          <w:b/>
          <w:bCs/>
          <w:color w:val="000000"/>
          <w:sz w:val="30"/>
          <w:szCs w:val="32"/>
        </w:rPr>
        <w:t>- 2 will start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from July</w:t>
      </w:r>
      <w:r w:rsidR="00002308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26,</w:t>
      </w:r>
      <w:r w:rsidR="00002308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</w:t>
      </w:r>
      <w:r w:rsidR="004D3FFD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2019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.</w:t>
      </w:r>
      <w:r w:rsidR="00E6546B" w:rsidRPr="00110503">
        <w:rPr>
          <w:rFonts w:ascii="Times New Roman" w:eastAsia="MS Mincho" w:hAnsi="MS Mincho" w:cs="Times New Roman"/>
          <w:color w:val="000000"/>
          <w:sz w:val="28"/>
          <w:szCs w:val="32"/>
        </w:rPr>
        <w:t> </w:t>
      </w:r>
    </w:p>
    <w:p w:rsidR="00F74FCC" w:rsidRDefault="00F74FCC" w:rsidP="00E36414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42"/>
        </w:rPr>
      </w:pPr>
    </w:p>
    <w:p w:rsidR="00E6546B" w:rsidRPr="00110503" w:rsidRDefault="00E6546B" w:rsidP="00E36414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 New Roman" w:hAnsi="Times New Roman" w:cs="Times New Roman"/>
          <w:color w:val="000000"/>
          <w:sz w:val="14"/>
        </w:rPr>
      </w:pPr>
      <w:r w:rsidRPr="00110503">
        <w:rPr>
          <w:rFonts w:ascii="Times New Roman" w:hAnsi="Times New Roman" w:cs="Times New Roman"/>
          <w:b/>
          <w:bCs/>
          <w:i/>
          <w:iCs/>
          <w:color w:val="000000"/>
          <w:sz w:val="32"/>
          <w:szCs w:val="42"/>
        </w:rPr>
        <w:lastRenderedPageBreak/>
        <w:t>ACADEMIC PLANNER</w:t>
      </w:r>
    </w:p>
    <w:p w:rsidR="00002308" w:rsidRPr="00110503" w:rsidRDefault="00643EC3" w:rsidP="0000230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ENGLISH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B65F2F" w:rsidRPr="00110503" w:rsidRDefault="00E6546B" w:rsidP="0000230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10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Reading Comprehension </w:t>
      </w:r>
      <w:r w:rsidRPr="00110503">
        <w:rPr>
          <w:rFonts w:ascii="Times New Roman" w:eastAsia="MS Mincho" w:hAnsi="MS Mincho" w:cs="Times New Roman"/>
          <w:color w:val="000000"/>
          <w:sz w:val="28"/>
          <w:szCs w:val="28"/>
        </w:rPr>
        <w:t> </w:t>
      </w:r>
    </w:p>
    <w:p w:rsidR="00E6546B" w:rsidRPr="00110503" w:rsidRDefault="00B65F2F" w:rsidP="00B65F2F">
      <w:pPr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b/>
          <w:sz w:val="28"/>
          <w:szCs w:val="28"/>
        </w:rPr>
        <w:t>Lesson -3 :</w:t>
      </w:r>
      <w:r w:rsidRPr="00110503">
        <w:rPr>
          <w:rFonts w:ascii="Times New Roman" w:hAnsi="Times New Roman" w:cs="Times New Roman"/>
          <w:sz w:val="28"/>
          <w:szCs w:val="28"/>
        </w:rPr>
        <w:t xml:space="preserve"> What They Are Doing ?</w:t>
      </w:r>
    </w:p>
    <w:p w:rsidR="00B65F2F" w:rsidRPr="00110503" w:rsidRDefault="00B65F2F" w:rsidP="00B65F2F">
      <w:pPr>
        <w:rPr>
          <w:rFonts w:ascii="Times New Roman" w:hAnsi="Times New Roman" w:cs="Times New Roman"/>
          <w:bCs/>
          <w:sz w:val="28"/>
          <w:szCs w:val="28"/>
        </w:rPr>
      </w:pPr>
      <w:r w:rsidRPr="00110503">
        <w:rPr>
          <w:rFonts w:ascii="Times New Roman" w:hAnsi="Times New Roman" w:cs="Times New Roman"/>
          <w:b/>
          <w:bCs/>
          <w:sz w:val="28"/>
          <w:szCs w:val="28"/>
        </w:rPr>
        <w:t xml:space="preserve">Lesson -4 </w:t>
      </w:r>
      <w:r w:rsidRPr="00110503">
        <w:rPr>
          <w:rFonts w:ascii="Times New Roman" w:hAnsi="Times New Roman" w:cs="Times New Roman"/>
          <w:bCs/>
          <w:sz w:val="28"/>
          <w:szCs w:val="28"/>
        </w:rPr>
        <w:t>A Happy Family</w:t>
      </w:r>
    </w:p>
    <w:p w:rsidR="00002308" w:rsidRPr="00110503" w:rsidRDefault="00002308" w:rsidP="00B65F2F">
      <w:pPr>
        <w:rPr>
          <w:rFonts w:ascii="Times New Roman" w:hAnsi="Times New Roman" w:cs="Times New Roman"/>
          <w:sz w:val="28"/>
          <w:szCs w:val="28"/>
        </w:rPr>
      </w:pPr>
    </w:p>
    <w:p w:rsidR="00B65F2F" w:rsidRPr="00110503" w:rsidRDefault="00E6546B" w:rsidP="00B65F2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Vocabulary</w:t>
      </w:r>
    </w:p>
    <w:p w:rsidR="00B65F2F" w:rsidRPr="00110503" w:rsidRDefault="00B65F2F" w:rsidP="00B65F2F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sz w:val="28"/>
          <w:szCs w:val="28"/>
        </w:rPr>
        <w:t>Play with words(page -25,35)</w:t>
      </w:r>
    </w:p>
    <w:p w:rsidR="00E6546B" w:rsidRPr="00110503" w:rsidRDefault="00B65F2F" w:rsidP="00B65F2F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sz w:val="28"/>
          <w:szCs w:val="28"/>
        </w:rPr>
        <w:t>Spell it right ( page25,36)</w:t>
      </w:r>
    </w:p>
    <w:p w:rsidR="00E6546B" w:rsidRPr="00643EC3" w:rsidRDefault="00E6546B" w:rsidP="00B65F2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110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Dictation</w:t>
      </w:r>
      <w:r w:rsidR="00B65F2F" w:rsidRPr="00110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of</w:t>
      </w:r>
      <w:r w:rsidR="00002308" w:rsidRPr="00110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65F2F" w:rsidRPr="00110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</w:t>
      </w:r>
      <w:r w:rsidR="00002308" w:rsidRPr="00110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B65F2F" w:rsidRPr="00110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3, L</w:t>
      </w:r>
      <w:r w:rsidR="00002308" w:rsidRPr="00110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="00B65F2F" w:rsidRPr="00110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="00B65F2F" w:rsidRPr="00110503">
        <w:rPr>
          <w:rFonts w:ascii="Times New Roman" w:eastAsia="MS Mincho" w:hAnsi="MS Mincho" w:cs="Times New Roman"/>
          <w:color w:val="000000"/>
          <w:sz w:val="28"/>
          <w:szCs w:val="28"/>
        </w:rPr>
        <w:t> </w:t>
      </w:r>
      <w:r w:rsidR="00002308" w:rsidRPr="00643E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02308" w:rsidRPr="00643EC3">
        <w:rPr>
          <w:rFonts w:ascii="Times New Roman" w:eastAsia="MS Mincho" w:hAnsi="MS Mincho" w:cs="Times New Roman"/>
          <w:color w:val="000000"/>
          <w:sz w:val="28"/>
          <w:szCs w:val="28"/>
        </w:rPr>
        <w:t> </w:t>
      </w:r>
      <w:proofErr w:type="spellEnd"/>
    </w:p>
    <w:p w:rsidR="00B65F2F" w:rsidRPr="00110503" w:rsidRDefault="00B65F2F" w:rsidP="00B65F2F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Creative writing – Make Sentences (</w:t>
      </w:r>
      <w:r w:rsidRPr="00110503">
        <w:rPr>
          <w:rFonts w:ascii="Times New Roman" w:hAnsi="Times New Roman" w:cs="Times New Roman"/>
          <w:sz w:val="28"/>
          <w:szCs w:val="28"/>
        </w:rPr>
        <w:t>family, happy, cooks, paint, park,friend, big school, playground, teacher, children)</w:t>
      </w:r>
    </w:p>
    <w:p w:rsidR="00B65F2F" w:rsidRPr="00110503" w:rsidRDefault="00002308" w:rsidP="00002308">
      <w:pPr>
        <w:pStyle w:val="ListParagraph"/>
        <w:spacing w:after="200" w:line="276" w:lineRule="auto"/>
        <w:ind w:left="810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sz w:val="28"/>
          <w:szCs w:val="28"/>
        </w:rPr>
        <w:t>W</w:t>
      </w:r>
      <w:r w:rsidR="00B65F2F" w:rsidRPr="00110503">
        <w:rPr>
          <w:rFonts w:ascii="Times New Roman" w:hAnsi="Times New Roman" w:cs="Times New Roman"/>
          <w:sz w:val="28"/>
          <w:szCs w:val="28"/>
        </w:rPr>
        <w:t>hat do you like to do on a holiday?</w:t>
      </w:r>
    </w:p>
    <w:p w:rsidR="00B65F2F" w:rsidRPr="00110503" w:rsidRDefault="00B65F2F" w:rsidP="00B65F2F">
      <w:pPr>
        <w:pStyle w:val="ListParagraph"/>
        <w:spacing w:after="200" w:line="276" w:lineRule="auto"/>
        <w:ind w:left="810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sz w:val="28"/>
          <w:szCs w:val="28"/>
        </w:rPr>
        <w:t>My family</w:t>
      </w:r>
    </w:p>
    <w:p w:rsidR="00B65F2F" w:rsidRPr="00110503" w:rsidRDefault="00B65F2F" w:rsidP="00B65F2F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 xml:space="preserve">Grammar – </w:t>
      </w:r>
      <w:r w:rsidRPr="00110503">
        <w:rPr>
          <w:rFonts w:ascii="Times New Roman" w:eastAsia="MS Mincho" w:hAnsi="Times New Roman" w:cs="Times New Roman"/>
          <w:color w:val="000000"/>
          <w:sz w:val="28"/>
          <w:szCs w:val="28"/>
        </w:rPr>
        <w:t>Pg 26,27,36,37</w:t>
      </w:r>
    </w:p>
    <w:p w:rsidR="00B65F2F" w:rsidRPr="00110503" w:rsidRDefault="00002308" w:rsidP="00B65F2F">
      <w:pPr>
        <w:pStyle w:val="ListParagraph"/>
        <w:spacing w:after="200" w:line="276" w:lineRule="auto"/>
        <w:ind w:left="810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sz w:val="28"/>
          <w:szCs w:val="28"/>
        </w:rPr>
        <w:t>W</w:t>
      </w:r>
      <w:r w:rsidR="00B65F2F" w:rsidRPr="00110503">
        <w:rPr>
          <w:rFonts w:ascii="Times New Roman" w:hAnsi="Times New Roman" w:cs="Times New Roman"/>
          <w:sz w:val="28"/>
          <w:szCs w:val="28"/>
        </w:rPr>
        <w:t>orksheet of lesson ‘ What are they doing’ page 60,61</w:t>
      </w:r>
    </w:p>
    <w:p w:rsidR="00B65F2F" w:rsidRPr="00110503" w:rsidRDefault="00002308" w:rsidP="00B65F2F">
      <w:pPr>
        <w:pStyle w:val="ListParagraph"/>
        <w:spacing w:after="200" w:line="276" w:lineRule="auto"/>
        <w:ind w:left="810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sz w:val="28"/>
          <w:szCs w:val="28"/>
        </w:rPr>
        <w:t>W</w:t>
      </w:r>
      <w:r w:rsidR="00B65F2F" w:rsidRPr="00110503">
        <w:rPr>
          <w:rFonts w:ascii="Times New Roman" w:hAnsi="Times New Roman" w:cs="Times New Roman"/>
          <w:sz w:val="28"/>
          <w:szCs w:val="28"/>
        </w:rPr>
        <w:t>orksheet of lesson ‘A happy family’ page 61,62,63</w:t>
      </w:r>
    </w:p>
    <w:p w:rsidR="00B65F2F" w:rsidRPr="00110503" w:rsidRDefault="00B65F2F" w:rsidP="00002308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 xml:space="preserve">Oral recitation of poem- </w:t>
      </w:r>
      <w:r w:rsidR="00002308" w:rsidRPr="00110503">
        <w:rPr>
          <w:rFonts w:ascii="Times New Roman" w:eastAsia="MS Mincho" w:hAnsi="Times New Roman" w:cs="Times New Roman"/>
          <w:color w:val="000000"/>
          <w:sz w:val="28"/>
          <w:szCs w:val="28"/>
        </w:rPr>
        <w:t>My magic shell and T</w:t>
      </w:r>
      <w:r w:rsidRPr="00110503">
        <w:rPr>
          <w:rFonts w:ascii="Times New Roman" w:eastAsia="MS Mincho" w:hAnsi="Times New Roman" w:cs="Times New Roman"/>
          <w:color w:val="000000"/>
          <w:sz w:val="28"/>
          <w:szCs w:val="28"/>
        </w:rPr>
        <w:t>he day has begun</w:t>
      </w:r>
    </w:p>
    <w:p w:rsidR="00E6546B" w:rsidRPr="00110503" w:rsidRDefault="00E6546B" w:rsidP="00E6546B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1050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MATHS </w:t>
      </w:r>
    </w:p>
    <w:p w:rsidR="00B65F2F" w:rsidRPr="00110503" w:rsidRDefault="00E6546B" w:rsidP="00002308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105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Subtraction </w:t>
      </w:r>
      <w:proofErr w:type="spellStart"/>
      <w:r w:rsidR="00B65F2F" w:rsidRPr="00110503">
        <w:rPr>
          <w:rFonts w:ascii="Times New Roman" w:eastAsia="MS Mincho" w:hAnsi="Times New Roman" w:cs="Times New Roman"/>
          <w:color w:val="000000"/>
          <w:sz w:val="28"/>
          <w:szCs w:val="28"/>
        </w:rPr>
        <w:t>upto</w:t>
      </w:r>
      <w:proofErr w:type="spellEnd"/>
      <w:r w:rsidR="00B65F2F" w:rsidRPr="0011050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10, </w:t>
      </w:r>
      <w:r w:rsidR="00002308" w:rsidRPr="0011050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002308" w:rsidRPr="001105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Numbers </w:t>
      </w:r>
      <w:proofErr w:type="spellStart"/>
      <w:r w:rsidR="00002308" w:rsidRPr="00110503">
        <w:rPr>
          <w:rFonts w:ascii="Times New Roman" w:hAnsi="Times New Roman" w:cs="Times New Roman"/>
          <w:bCs/>
          <w:color w:val="000000"/>
          <w:sz w:val="28"/>
          <w:szCs w:val="28"/>
        </w:rPr>
        <w:t>upto</w:t>
      </w:r>
      <w:proofErr w:type="spellEnd"/>
      <w:r w:rsidR="00002308" w:rsidRPr="001105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100</w:t>
      </w:r>
    </w:p>
    <w:p w:rsidR="00B65F2F" w:rsidRPr="00110503" w:rsidRDefault="00B65F2F" w:rsidP="00002308">
      <w:pPr>
        <w:pStyle w:val="ListParagraph"/>
        <w:numPr>
          <w:ilvl w:val="0"/>
          <w:numId w:val="12"/>
        </w:numPr>
        <w:tabs>
          <w:tab w:val="left" w:pos="1029"/>
          <w:tab w:val="left" w:pos="1366"/>
          <w:tab w:val="left" w:pos="1814"/>
          <w:tab w:val="left" w:pos="2154"/>
          <w:tab w:val="left" w:pos="2608"/>
          <w:tab w:val="left" w:pos="3033"/>
        </w:tabs>
        <w:autoSpaceDE w:val="0"/>
        <w:autoSpaceDN w:val="0"/>
        <w:adjustRightInd w:val="0"/>
        <w:spacing w:after="113" w:line="340" w:lineRule="atLeast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bCs/>
          <w:sz w:val="28"/>
          <w:szCs w:val="28"/>
        </w:rPr>
        <w:t xml:space="preserve">Table of </w:t>
      </w:r>
      <w:r w:rsidRPr="00110503">
        <w:rPr>
          <w:rFonts w:ascii="Times New Roman" w:hAnsi="Times New Roman" w:cs="Times New Roman"/>
          <w:sz w:val="28"/>
          <w:szCs w:val="28"/>
        </w:rPr>
        <w:t>3</w:t>
      </w:r>
      <w:r w:rsidR="00002308" w:rsidRPr="00110503">
        <w:rPr>
          <w:rFonts w:ascii="Times New Roman" w:hAnsi="Times New Roman" w:cs="Times New Roman"/>
          <w:sz w:val="28"/>
          <w:szCs w:val="28"/>
        </w:rPr>
        <w:t xml:space="preserve"> and 4</w:t>
      </w:r>
    </w:p>
    <w:p w:rsidR="00E6546B" w:rsidRPr="00110503" w:rsidRDefault="00002308" w:rsidP="00B65F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110503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 xml:space="preserve"> 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HINDI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6546B" w:rsidRPr="00110503">
        <w:rPr>
          <w:rFonts w:ascii="Times New Roman" w:eastAsia="MS Mincho" w:hAnsi="MS Mincho" w:cs="Times New Roman"/>
          <w:color w:val="000000"/>
          <w:sz w:val="28"/>
          <w:szCs w:val="28"/>
        </w:rPr>
        <w:t> </w:t>
      </w:r>
    </w:p>
    <w:p w:rsidR="00B65F2F" w:rsidRPr="00110503" w:rsidRDefault="00B65F2F" w:rsidP="00002308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bidi="hi-IN"/>
        </w:rPr>
      </w:pP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इ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की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मात्रा</w:t>
      </w:r>
      <w:r w:rsidR="00002308" w:rsidRPr="00110503">
        <w:rPr>
          <w:rFonts w:ascii="Times New Roman" w:hAnsi="Times New Roman" w:cs="Times New Roman"/>
          <w:sz w:val="28"/>
          <w:szCs w:val="28"/>
          <w:lang w:val="en-US" w:bidi="hi-IN"/>
        </w:rPr>
        <w:t xml:space="preserve">, </w:t>
      </w:r>
      <w:r w:rsidR="00002308" w:rsidRPr="00110503">
        <w:rPr>
          <w:rFonts w:ascii="Times New Roman" w:hAnsi="Times New Roman" w:cs="Mangal"/>
          <w:sz w:val="28"/>
          <w:szCs w:val="28"/>
          <w:cs/>
          <w:lang w:bidi="hi-IN"/>
        </w:rPr>
        <w:t>ई</w:t>
      </w:r>
      <w:r w:rsidR="00002308"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002308" w:rsidRPr="00110503">
        <w:rPr>
          <w:rFonts w:ascii="Times New Roman" w:hAnsi="Times New Roman" w:cs="Mangal"/>
          <w:sz w:val="28"/>
          <w:szCs w:val="28"/>
          <w:cs/>
          <w:lang w:bidi="hi-IN"/>
        </w:rPr>
        <w:t>की</w:t>
      </w:r>
      <w:r w:rsidR="00002308"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002308" w:rsidRPr="00110503">
        <w:rPr>
          <w:rFonts w:ascii="Times New Roman" w:hAnsi="Times New Roman" w:cs="Mangal"/>
          <w:sz w:val="28"/>
          <w:szCs w:val="28"/>
          <w:cs/>
          <w:lang w:bidi="hi-IN"/>
        </w:rPr>
        <w:t>मात्रा</w:t>
      </w:r>
      <w:r w:rsidR="00002308" w:rsidRPr="00110503">
        <w:rPr>
          <w:rFonts w:ascii="Times New Roman" w:hAnsi="Times New Roman" w:cs="Times New Roman"/>
          <w:sz w:val="28"/>
          <w:szCs w:val="28"/>
          <w:lang w:val="en-US" w:bidi="hi-IN"/>
        </w:rPr>
        <w:t>,</w:t>
      </w:r>
      <w:r w:rsidR="00002308"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002308" w:rsidRPr="00110503">
        <w:rPr>
          <w:rFonts w:ascii="Times New Roman" w:hAnsi="Times New Roman" w:cs="Mangal"/>
          <w:sz w:val="28"/>
          <w:szCs w:val="28"/>
          <w:cs/>
          <w:lang w:bidi="hi-IN"/>
        </w:rPr>
        <w:t>उ</w:t>
      </w:r>
      <w:r w:rsidR="00002308"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002308" w:rsidRPr="00110503">
        <w:rPr>
          <w:rFonts w:ascii="Times New Roman" w:hAnsi="Times New Roman" w:cs="Mangal"/>
          <w:sz w:val="28"/>
          <w:szCs w:val="28"/>
          <w:cs/>
          <w:lang w:bidi="hi-IN"/>
        </w:rPr>
        <w:t>की</w:t>
      </w:r>
      <w:r w:rsidR="00002308"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002308" w:rsidRPr="00110503">
        <w:rPr>
          <w:rFonts w:ascii="Times New Roman" w:hAnsi="Times New Roman" w:cs="Mangal"/>
          <w:sz w:val="28"/>
          <w:szCs w:val="28"/>
          <w:cs/>
          <w:lang w:bidi="hi-IN"/>
        </w:rPr>
        <w:t>मात्रा</w:t>
      </w:r>
    </w:p>
    <w:p w:rsidR="00B65F2F" w:rsidRPr="00110503" w:rsidRDefault="00B65F2F" w:rsidP="00B65F2F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bidi="hi-IN"/>
        </w:rPr>
      </w:pP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वाक्य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बनाओ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: 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किताब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किसान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हिरण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शिकार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तकिया</w:t>
      </w:r>
      <w:r w:rsidR="00002308" w:rsidRPr="00110503">
        <w:rPr>
          <w:rFonts w:ascii="Times New Roman" w:hAnsi="Times New Roman" w:cs="Times New Roman"/>
          <w:sz w:val="28"/>
          <w:szCs w:val="28"/>
          <w:lang w:val="en-US" w:bidi="hi-IN"/>
        </w:rPr>
        <w:t>,</w:t>
      </w:r>
      <w:r w:rsidR="00002308"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002308" w:rsidRPr="00110503">
        <w:rPr>
          <w:rFonts w:ascii="Times New Roman" w:hAnsi="Times New Roman" w:cs="Mangal"/>
          <w:sz w:val="28"/>
          <w:szCs w:val="28"/>
          <w:cs/>
          <w:lang w:bidi="hi-IN"/>
        </w:rPr>
        <w:t>मछ्ली</w:t>
      </w:r>
      <w:r w:rsidR="00002308"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="00002308"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002308" w:rsidRPr="00110503">
        <w:rPr>
          <w:rFonts w:ascii="Times New Roman" w:hAnsi="Times New Roman" w:cs="Mangal"/>
          <w:sz w:val="28"/>
          <w:szCs w:val="28"/>
          <w:cs/>
          <w:lang w:bidi="hi-IN"/>
        </w:rPr>
        <w:t>दातुन</w:t>
      </w:r>
      <w:r w:rsidR="00002308"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="00002308"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002308" w:rsidRPr="00110503">
        <w:rPr>
          <w:rFonts w:ascii="Times New Roman" w:hAnsi="Times New Roman" w:cs="Mangal"/>
          <w:sz w:val="28"/>
          <w:szCs w:val="28"/>
          <w:cs/>
          <w:lang w:bidi="hi-IN"/>
        </w:rPr>
        <w:t>साबुन</w:t>
      </w:r>
      <w:r w:rsidR="00002308"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="00002308"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002308" w:rsidRPr="00110503">
        <w:rPr>
          <w:rFonts w:ascii="Times New Roman" w:hAnsi="Times New Roman" w:cs="Mangal"/>
          <w:sz w:val="28"/>
          <w:szCs w:val="28"/>
          <w:cs/>
          <w:lang w:bidi="hi-IN"/>
        </w:rPr>
        <w:t>घड़ी</w:t>
      </w:r>
      <w:r w:rsidR="00002308"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="00002308"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002308" w:rsidRPr="00110503">
        <w:rPr>
          <w:rFonts w:ascii="Times New Roman" w:hAnsi="Times New Roman" w:cs="Mangal"/>
          <w:sz w:val="28"/>
          <w:szCs w:val="28"/>
          <w:cs/>
          <w:lang w:bidi="hi-IN"/>
        </w:rPr>
        <w:t>लीची</w:t>
      </w:r>
      <w:r w:rsidR="00002308"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</w:p>
    <w:p w:rsidR="00B65F2F" w:rsidRPr="00110503" w:rsidRDefault="00B65F2F" w:rsidP="00002308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bidi="hi-IN"/>
        </w:rPr>
      </w:pP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विपरीत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शब्द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: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दिन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कल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आना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इधर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चढ़ना</w:t>
      </w:r>
    </w:p>
    <w:p w:rsidR="00B65F2F" w:rsidRPr="00110503" w:rsidRDefault="00B65F2F" w:rsidP="00B65F2F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bidi="hi-IN"/>
        </w:rPr>
      </w:pP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रंगों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के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नाम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: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लाल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काला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पीला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नीला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हरा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गुलाब</w:t>
      </w:r>
    </w:p>
    <w:p w:rsidR="00B65F2F" w:rsidRPr="00110503" w:rsidRDefault="00002308" w:rsidP="00B65F2F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u w:val="single"/>
          <w:lang w:bidi="hi-IN"/>
        </w:rPr>
      </w:pPr>
      <w:r w:rsidRPr="00110503">
        <w:rPr>
          <w:rFonts w:ascii="Times New Roman" w:hAnsi="Times New Roman" w:cs="Times New Roman"/>
          <w:b/>
          <w:sz w:val="28"/>
          <w:szCs w:val="28"/>
          <w:u w:val="single"/>
          <w:lang w:bidi="hi-IN"/>
        </w:rPr>
        <w:t>ART AND CRAFT</w:t>
      </w:r>
    </w:p>
    <w:p w:rsidR="00B65F2F" w:rsidRPr="00110503" w:rsidRDefault="00B65F2F" w:rsidP="00B65F2F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sz w:val="28"/>
          <w:szCs w:val="28"/>
        </w:rPr>
        <w:t>Colouring pages 7,8,10,11,12</w:t>
      </w:r>
    </w:p>
    <w:p w:rsidR="00B65F2F" w:rsidRPr="00110503" w:rsidRDefault="00B65F2F" w:rsidP="00B65F2F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sz w:val="28"/>
          <w:szCs w:val="28"/>
        </w:rPr>
        <w:t>Page 9</w:t>
      </w:r>
      <w:bookmarkStart w:id="0" w:name="_GoBack"/>
      <w:bookmarkEnd w:id="0"/>
      <w:r w:rsidRPr="00110503">
        <w:rPr>
          <w:rFonts w:ascii="Times New Roman" w:hAnsi="Times New Roman" w:cs="Times New Roman"/>
          <w:sz w:val="28"/>
          <w:szCs w:val="28"/>
        </w:rPr>
        <w:t>(bindi activity)</w:t>
      </w:r>
    </w:p>
    <w:p w:rsidR="00B65F2F" w:rsidRPr="00110503" w:rsidRDefault="00B65F2F" w:rsidP="00B65F2F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sz w:val="28"/>
          <w:szCs w:val="28"/>
        </w:rPr>
        <w:t>Draw and colour a butterfly</w:t>
      </w:r>
    </w:p>
    <w:p w:rsidR="00603323" w:rsidRPr="00110503" w:rsidRDefault="00B65F2F" w:rsidP="0000230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sz w:val="28"/>
          <w:szCs w:val="28"/>
        </w:rPr>
        <w:t>Origami tulip</w:t>
      </w:r>
    </w:p>
    <w:sectPr w:rsidR="00603323" w:rsidRPr="00110503" w:rsidSect="00E36414">
      <w:pgSz w:w="11900" w:h="16840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y">
    <w:altName w:val="Courier New"/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BA6131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7902C55"/>
    <w:multiLevelType w:val="hybridMultilevel"/>
    <w:tmpl w:val="C7BE3E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F629F"/>
    <w:multiLevelType w:val="hybridMultilevel"/>
    <w:tmpl w:val="6A9EA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427E4"/>
    <w:multiLevelType w:val="hybridMultilevel"/>
    <w:tmpl w:val="3D5A0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9A467"/>
    <w:multiLevelType w:val="hybridMultilevel"/>
    <w:tmpl w:val="C59C99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82A7191"/>
    <w:multiLevelType w:val="hybridMultilevel"/>
    <w:tmpl w:val="625854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C68F2"/>
    <w:multiLevelType w:val="hybridMultilevel"/>
    <w:tmpl w:val="8D7E99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E37BC"/>
    <w:multiLevelType w:val="hybridMultilevel"/>
    <w:tmpl w:val="BC28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8B38A">
      <w:numFmt w:val="bullet"/>
      <w:lvlText w:val="e"/>
      <w:lvlJc w:val="left"/>
      <w:pPr>
        <w:ind w:left="1440" w:hanging="360"/>
      </w:pPr>
      <w:rPr>
        <w:rFonts w:ascii="Joy" w:eastAsiaTheme="minorHAnsi" w:hAnsi="Joy" w:cs="Arial" w:hint="default"/>
      </w:rPr>
    </w:lvl>
    <w:lvl w:ilvl="2" w:tplc="CC80099A">
      <w:numFmt w:val="bullet"/>
      <w:lvlText w:val="T"/>
      <w:lvlJc w:val="left"/>
      <w:pPr>
        <w:ind w:left="2160" w:hanging="360"/>
      </w:pPr>
      <w:rPr>
        <w:rFonts w:ascii="Joy" w:eastAsiaTheme="minorHAnsi" w:hAnsi="Joy" w:cs="Arial" w:hint="default"/>
      </w:rPr>
    </w:lvl>
    <w:lvl w:ilvl="3" w:tplc="493AA126">
      <w:numFmt w:val="bullet"/>
      <w:lvlText w:val="u"/>
      <w:lvlJc w:val="left"/>
      <w:pPr>
        <w:ind w:left="2880" w:hanging="360"/>
      </w:pPr>
      <w:rPr>
        <w:rFonts w:ascii="Joy" w:eastAsiaTheme="minorHAnsi" w:hAnsi="Joy" w:cs="Arial" w:hint="default"/>
      </w:rPr>
    </w:lvl>
    <w:lvl w:ilvl="4" w:tplc="71F2D2F4">
      <w:numFmt w:val="bullet"/>
      <w:lvlText w:val="N"/>
      <w:lvlJc w:val="left"/>
      <w:pPr>
        <w:ind w:left="3600" w:hanging="360"/>
      </w:pPr>
      <w:rPr>
        <w:rFonts w:ascii="Joy" w:eastAsiaTheme="minorHAnsi" w:hAnsi="Joy" w:cs="Arial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1C200F"/>
    <w:multiLevelType w:val="hybridMultilevel"/>
    <w:tmpl w:val="47804DEA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C262E"/>
    <w:multiLevelType w:val="hybridMultilevel"/>
    <w:tmpl w:val="A5A4EEDE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631021FE"/>
    <w:multiLevelType w:val="hybridMultilevel"/>
    <w:tmpl w:val="929E3B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9"/>
  </w:num>
  <w:num w:numId="8">
    <w:abstractNumId w:val="13"/>
  </w:num>
  <w:num w:numId="9">
    <w:abstractNumId w:val="8"/>
  </w:num>
  <w:num w:numId="10">
    <w:abstractNumId w:val="1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6546B"/>
    <w:rsid w:val="00002308"/>
    <w:rsid w:val="000B2ADA"/>
    <w:rsid w:val="000C5334"/>
    <w:rsid w:val="00110503"/>
    <w:rsid w:val="001F2E34"/>
    <w:rsid w:val="00300938"/>
    <w:rsid w:val="003265B2"/>
    <w:rsid w:val="00487245"/>
    <w:rsid w:val="0049142B"/>
    <w:rsid w:val="004D3FFD"/>
    <w:rsid w:val="00530C3A"/>
    <w:rsid w:val="0059128E"/>
    <w:rsid w:val="00603323"/>
    <w:rsid w:val="00643EC3"/>
    <w:rsid w:val="006E72DA"/>
    <w:rsid w:val="00754CE7"/>
    <w:rsid w:val="0079587C"/>
    <w:rsid w:val="007C2A78"/>
    <w:rsid w:val="0084034E"/>
    <w:rsid w:val="0085207B"/>
    <w:rsid w:val="00885349"/>
    <w:rsid w:val="009026F5"/>
    <w:rsid w:val="009F5979"/>
    <w:rsid w:val="00A560EC"/>
    <w:rsid w:val="00A66E1F"/>
    <w:rsid w:val="00AB67C4"/>
    <w:rsid w:val="00B65F2F"/>
    <w:rsid w:val="00B869B4"/>
    <w:rsid w:val="00BF0FDB"/>
    <w:rsid w:val="00CF0637"/>
    <w:rsid w:val="00D616DE"/>
    <w:rsid w:val="00D71C73"/>
    <w:rsid w:val="00E36414"/>
    <w:rsid w:val="00E50363"/>
    <w:rsid w:val="00E6546B"/>
    <w:rsid w:val="00EC6860"/>
    <w:rsid w:val="00F4376A"/>
    <w:rsid w:val="00F74FCC"/>
    <w:rsid w:val="00F9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4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3071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ranjana sharma</dc:creator>
  <cp:lastModifiedBy>sai</cp:lastModifiedBy>
  <cp:revision>4</cp:revision>
  <dcterms:created xsi:type="dcterms:W3CDTF">2020-01-28T16:21:00Z</dcterms:created>
  <dcterms:modified xsi:type="dcterms:W3CDTF">2020-01-29T09:56:00Z</dcterms:modified>
</cp:coreProperties>
</file>